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148E6" w:rsidRDefault="008B4BD8" w:rsidP="00497164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svrhu ost</w:t>
            </w:r>
            <w:r w:rsidR="0048082D">
              <w:rPr>
                <w:rFonts w:asciiTheme="majorHAnsi" w:hAnsiTheme="majorHAnsi" w:cstheme="majorHAnsi"/>
                <w:b w:val="0"/>
                <w:lang w:val="hr-HR"/>
              </w:rPr>
              <w:t>varivanja prava na novčanu 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doplatka za pomoć i njegu i korisnicima osobne invalidnine sukladno Odluci o socijalnoj skrbi </w:t>
            </w:r>
            <w:r w:rsidR="00B00C26" w:rsidRPr="00B00C26">
              <w:rPr>
                <w:rFonts w:asciiTheme="majorHAnsi" w:hAnsiTheme="majorHAnsi" w:cstheme="majorHAnsi"/>
                <w:b w:val="0"/>
                <w:lang w:val="hr-HR"/>
              </w:rPr>
              <w:t>(Sl</w:t>
            </w:r>
            <w:r w:rsidR="00497164">
              <w:rPr>
                <w:rFonts w:asciiTheme="majorHAnsi" w:hAnsiTheme="majorHAnsi" w:cstheme="majorHAnsi"/>
                <w:b w:val="0"/>
                <w:lang w:val="hr-HR"/>
              </w:rPr>
              <w:t>užbeni glasnik Grada Zagreba  7/25</w:t>
            </w:r>
            <w:r w:rsidR="00B00C26" w:rsidRPr="00B00C26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lang w:val="hr-HR"/>
              </w:rPr>
            </w:r>
            <w:r w:rsidR="001D107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lang w:val="hr-HR"/>
              </w:rPr>
            </w:r>
            <w:r w:rsidR="001D107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lang w:val="hr-HR"/>
              </w:rPr>
            </w:r>
            <w:r w:rsidR="001D107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lang w:val="hr-HR"/>
              </w:rPr>
            </w:r>
            <w:r w:rsidR="001D107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148E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51E45">
              <w:rPr>
                <w:rFonts w:asciiTheme="majorHAnsi" w:hAnsiTheme="majorHAnsi" w:cstheme="majorHAnsi"/>
                <w:lang w:val="hr-HR"/>
              </w:rPr>
              <w:t xml:space="preserve"> na novčanu naknadu</w:t>
            </w:r>
            <w:r w:rsidR="00851E45" w:rsidRPr="00F148E6">
              <w:rPr>
                <w:rFonts w:asciiTheme="majorHAnsi" w:hAnsiTheme="majorHAnsi" w:cstheme="majorHAnsi"/>
                <w:lang w:val="hr-HR"/>
              </w:rPr>
              <w:t xml:space="preserve"> korisnicima doplatka za pomoć i njegu i korisnicima osobne invalidnine</w:t>
            </w:r>
          </w:p>
        </w:tc>
      </w:tr>
      <w:tr w:rsidR="001211C1" w:rsidRPr="00F148E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</w:r>
            <w:r w:rsidR="001D107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:rsidTr="009D7AD0">
        <w:trPr>
          <w:trHeight w:val="288"/>
        </w:trPr>
        <w:tc>
          <w:tcPr>
            <w:tcW w:w="20" w:type="dxa"/>
            <w:vAlign w:val="bottom"/>
          </w:tcPr>
          <w:p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B7" w:rsidRDefault="00F16DB7" w:rsidP="00176E67">
      <w:r>
        <w:separator/>
      </w:r>
    </w:p>
  </w:endnote>
  <w:endnote w:type="continuationSeparator" w:id="0">
    <w:p w:rsidR="00F16DB7" w:rsidRDefault="00F16DB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0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B7" w:rsidRDefault="00F16DB7" w:rsidP="00176E67">
      <w:r>
        <w:separator/>
      </w:r>
    </w:p>
  </w:footnote>
  <w:footnote w:type="continuationSeparator" w:id="0">
    <w:p w:rsidR="00F16DB7" w:rsidRDefault="00F16DB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94E9C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1078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082D"/>
    <w:rsid w:val="00482E04"/>
    <w:rsid w:val="0048685F"/>
    <w:rsid w:val="00490804"/>
    <w:rsid w:val="00492D14"/>
    <w:rsid w:val="0049716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861AF"/>
    <w:rsid w:val="006D2635"/>
    <w:rsid w:val="006D779C"/>
    <w:rsid w:val="006E4F63"/>
    <w:rsid w:val="006E729E"/>
    <w:rsid w:val="00722A00"/>
    <w:rsid w:val="00724FA4"/>
    <w:rsid w:val="007325A9"/>
    <w:rsid w:val="00752469"/>
    <w:rsid w:val="0075451A"/>
    <w:rsid w:val="007602AC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A15"/>
    <w:rsid w:val="007E56C4"/>
    <w:rsid w:val="007F3D5B"/>
    <w:rsid w:val="007F6035"/>
    <w:rsid w:val="00806F24"/>
    <w:rsid w:val="008107D6"/>
    <w:rsid w:val="00841645"/>
    <w:rsid w:val="00851E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0C26"/>
    <w:rsid w:val="00B03907"/>
    <w:rsid w:val="00B05934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CF3"/>
    <w:rsid w:val="00E96F6F"/>
    <w:rsid w:val="00EB478A"/>
    <w:rsid w:val="00EC42A3"/>
    <w:rsid w:val="00EF16BD"/>
    <w:rsid w:val="00F148E6"/>
    <w:rsid w:val="00F16DB7"/>
    <w:rsid w:val="00F83033"/>
    <w:rsid w:val="00F966AA"/>
    <w:rsid w:val="00FB538F"/>
    <w:rsid w:val="00FC3071"/>
    <w:rsid w:val="00FD5902"/>
    <w:rsid w:val="00FD72A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6039F-20FA-4442-9DD9-0896CFD62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51A44-D004-4A6B-BD54-E3C1C9EB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9B167-FA66-4D08-8AC8-747778B7E53F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286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2021-07-02T08:51:00Z</cp:lastPrinted>
  <dcterms:created xsi:type="dcterms:W3CDTF">2025-03-04T07:30:00Z</dcterms:created>
  <dcterms:modified xsi:type="dcterms:W3CDTF">2025-03-04T07:30:00Z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